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66" w:rsidRDefault="00235166" w:rsidP="00235166">
      <w:pPr>
        <w:pStyle w:val="ConsTitle"/>
        <w:widowControl/>
        <w:ind w:right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собрание депутатов Густомойского сельсовета Льговского района Курской области</w:t>
      </w:r>
    </w:p>
    <w:p w:rsidR="00235166" w:rsidRDefault="00235166" w:rsidP="00235166">
      <w:pPr>
        <w:pStyle w:val="ConsTitle"/>
        <w:widowControl/>
        <w:ind w:right="0"/>
        <w:jc w:val="center"/>
        <w:rPr>
          <w:rFonts w:ascii="Times New Roman" w:hAnsi="Times New Roman"/>
          <w:caps/>
          <w:sz w:val="24"/>
          <w:szCs w:val="24"/>
        </w:rPr>
      </w:pPr>
    </w:p>
    <w:p w:rsidR="00235166" w:rsidRDefault="00235166" w:rsidP="00235166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35166" w:rsidRDefault="00235166" w:rsidP="00235166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РЕШЕНИЕ</w:t>
      </w:r>
    </w:p>
    <w:p w:rsidR="00235166" w:rsidRDefault="00235166" w:rsidP="00235166">
      <w:pPr>
        <w:pStyle w:val="ConsTitle"/>
        <w:widowControl/>
        <w:ind w:right="0"/>
        <w:rPr>
          <w:rFonts w:ascii="Times New Roman" w:hAnsi="Times New Roman"/>
          <w:sz w:val="24"/>
          <w:szCs w:val="24"/>
        </w:rPr>
      </w:pPr>
    </w:p>
    <w:p w:rsidR="00235166" w:rsidRDefault="00235166" w:rsidP="00235166">
      <w:pPr>
        <w:pStyle w:val="ConsTitle"/>
        <w:widowControl/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</w:t>
      </w:r>
      <w:r w:rsidR="002C53A9">
        <w:rPr>
          <w:rFonts w:ascii="Times New Roman" w:hAnsi="Times New Roman"/>
          <w:sz w:val="24"/>
          <w:szCs w:val="24"/>
        </w:rPr>
        <w:t>31.07. 2014 года     №11</w:t>
      </w:r>
    </w:p>
    <w:p w:rsidR="00235166" w:rsidRDefault="00235166" w:rsidP="00235166"/>
    <w:p w:rsidR="00235166" w:rsidRDefault="00235166" w:rsidP="002351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внесении изменений и дополнений в </w:t>
      </w:r>
      <w:proofErr w:type="spellStart"/>
      <w:r>
        <w:rPr>
          <w:b/>
          <w:sz w:val="22"/>
          <w:szCs w:val="22"/>
        </w:rPr>
        <w:t>реше</w:t>
      </w:r>
      <w:proofErr w:type="spellEnd"/>
      <w:r>
        <w:rPr>
          <w:b/>
          <w:sz w:val="22"/>
          <w:szCs w:val="22"/>
        </w:rPr>
        <w:t>-</w:t>
      </w:r>
    </w:p>
    <w:p w:rsidR="00235166" w:rsidRDefault="00235166" w:rsidP="0023516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ние</w:t>
      </w:r>
      <w:proofErr w:type="spellEnd"/>
      <w:r>
        <w:rPr>
          <w:b/>
          <w:sz w:val="22"/>
          <w:szCs w:val="22"/>
        </w:rPr>
        <w:t xml:space="preserve"> Собрания депутатов </w:t>
      </w:r>
      <w:proofErr w:type="spellStart"/>
      <w:r>
        <w:rPr>
          <w:b/>
          <w:sz w:val="22"/>
          <w:szCs w:val="22"/>
        </w:rPr>
        <w:t>Густомойского</w:t>
      </w:r>
      <w:proofErr w:type="spellEnd"/>
      <w:r>
        <w:rPr>
          <w:b/>
          <w:sz w:val="22"/>
          <w:szCs w:val="22"/>
        </w:rPr>
        <w:t xml:space="preserve"> сель-</w:t>
      </w:r>
    </w:p>
    <w:p w:rsidR="00235166" w:rsidRDefault="00235166" w:rsidP="00235166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совета от 18 декабря 2013 года №26 «О бюджете</w:t>
      </w:r>
    </w:p>
    <w:p w:rsidR="00235166" w:rsidRDefault="00235166" w:rsidP="002351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муниципального образования «</w:t>
      </w:r>
      <w:proofErr w:type="spellStart"/>
      <w:r>
        <w:rPr>
          <w:b/>
          <w:sz w:val="22"/>
          <w:szCs w:val="22"/>
        </w:rPr>
        <w:t>Густомойский</w:t>
      </w:r>
      <w:proofErr w:type="spellEnd"/>
      <w:r>
        <w:rPr>
          <w:b/>
          <w:sz w:val="22"/>
          <w:szCs w:val="22"/>
        </w:rPr>
        <w:t xml:space="preserve"> </w:t>
      </w:r>
    </w:p>
    <w:p w:rsidR="00235166" w:rsidRDefault="00235166" w:rsidP="00235166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сельсовет» Льговского района Курской области</w:t>
      </w:r>
    </w:p>
    <w:p w:rsidR="00235166" w:rsidRDefault="00235166" w:rsidP="002351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2014 год и плановый период 2015 - 2016 годов»</w:t>
      </w:r>
    </w:p>
    <w:p w:rsidR="00235166" w:rsidRDefault="00235166" w:rsidP="00235166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5166" w:rsidRPr="00B94C35" w:rsidRDefault="00235166" w:rsidP="00235166">
      <w:r>
        <w:t xml:space="preserve">   </w:t>
      </w:r>
      <w:r w:rsidRPr="00B94C35">
        <w:t xml:space="preserve">  Внести в решение Собрания депутатов </w:t>
      </w:r>
      <w:proofErr w:type="spellStart"/>
      <w:r w:rsidRPr="00B94C35">
        <w:t>Густомойского</w:t>
      </w:r>
      <w:proofErr w:type="spellEnd"/>
      <w:r w:rsidRPr="00B94C35">
        <w:t xml:space="preserve"> сельсовета </w:t>
      </w:r>
      <w:proofErr w:type="spellStart"/>
      <w:r w:rsidRPr="00B94C35">
        <w:t>Льговсого</w:t>
      </w:r>
      <w:proofErr w:type="spellEnd"/>
      <w:r w:rsidRPr="00B94C35">
        <w:t xml:space="preserve"> района Курской области от </w:t>
      </w:r>
      <w:r>
        <w:t>18</w:t>
      </w:r>
      <w:r w:rsidRPr="00B94C35">
        <w:t xml:space="preserve"> декабря 201</w:t>
      </w:r>
      <w:r>
        <w:t>3</w:t>
      </w:r>
      <w:r w:rsidRPr="00B94C35">
        <w:t xml:space="preserve"> года № </w:t>
      </w:r>
      <w:r>
        <w:t>26</w:t>
      </w:r>
      <w:r w:rsidRPr="00B94C35">
        <w:t xml:space="preserve">  «О бюджете муниципального образования «</w:t>
      </w:r>
      <w:proofErr w:type="spellStart"/>
      <w:r w:rsidRPr="00B94C35">
        <w:t>Густомойский</w:t>
      </w:r>
      <w:proofErr w:type="spellEnd"/>
      <w:r w:rsidRPr="00B94C35">
        <w:t xml:space="preserve"> сельсовет» Льговского района Курской области на 201</w:t>
      </w:r>
      <w:r>
        <w:t>4</w:t>
      </w:r>
      <w:r w:rsidRPr="00B94C35">
        <w:t xml:space="preserve"> год и плановый период 201</w:t>
      </w:r>
      <w:r>
        <w:t>5</w:t>
      </w:r>
      <w:r w:rsidRPr="00B94C35">
        <w:t>-201</w:t>
      </w:r>
      <w:r>
        <w:t>6</w:t>
      </w:r>
      <w:r w:rsidRPr="00B94C35">
        <w:t xml:space="preserve"> годов» следующие изменения и дополнения: </w:t>
      </w:r>
    </w:p>
    <w:p w:rsidR="00235166" w:rsidRDefault="00235166" w:rsidP="00235166">
      <w:pPr>
        <w:numPr>
          <w:ilvl w:val="0"/>
          <w:numId w:val="10"/>
        </w:numPr>
      </w:pPr>
      <w:r>
        <w:t xml:space="preserve"> абзац 1 статьи 1 изложить в следующей редакции</w:t>
      </w:r>
      <w:proofErr w:type="gramStart"/>
      <w:r>
        <w:t xml:space="preserve"> :</w:t>
      </w:r>
      <w:proofErr w:type="gramEnd"/>
    </w:p>
    <w:p w:rsidR="00235166" w:rsidRDefault="00235166" w:rsidP="00235166">
      <w:r>
        <w:t xml:space="preserve">  общий объем доходов местного бюджета на 2014 год в сумме </w:t>
      </w:r>
      <w:r w:rsidR="00A53017">
        <w:t>6185225,60</w:t>
      </w:r>
      <w:r>
        <w:t xml:space="preserve"> тыс. рублей;</w:t>
      </w:r>
    </w:p>
    <w:p w:rsidR="00235166" w:rsidRDefault="00235166" w:rsidP="00235166">
      <w:r>
        <w:t xml:space="preserve">  общий объем расходов местного бюджета на 2014 год в сумме </w:t>
      </w:r>
      <w:r w:rsidR="00A53017">
        <w:t>6396802</w:t>
      </w:r>
      <w:r>
        <w:t>,60  рублей;</w:t>
      </w:r>
    </w:p>
    <w:p w:rsidR="00235166" w:rsidRDefault="00235166" w:rsidP="00235166">
      <w:r>
        <w:t xml:space="preserve">  прогнозируемый дефицит местного бюджета на 2014 год в сумме 211577,00  рублей.</w:t>
      </w:r>
    </w:p>
    <w:p w:rsidR="007F3E78" w:rsidRDefault="007F3E78" w:rsidP="007F3E78">
      <w:pPr>
        <w:pStyle w:val="ac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Cs/>
        </w:rPr>
        <w:t xml:space="preserve">     </w:t>
      </w:r>
    </w:p>
    <w:p w:rsidR="00235166" w:rsidRDefault="00235166" w:rsidP="00235166">
      <w:pPr>
        <w:rPr>
          <w:bCs/>
        </w:rPr>
      </w:pPr>
    </w:p>
    <w:p w:rsidR="00235166" w:rsidRDefault="00235166" w:rsidP="00F3519E">
      <w:pPr>
        <w:pStyle w:val="af"/>
        <w:numPr>
          <w:ilvl w:val="0"/>
          <w:numId w:val="10"/>
        </w:numPr>
      </w:pPr>
      <w:r>
        <w:t xml:space="preserve"> приложения №1,</w:t>
      </w:r>
      <w:r w:rsidR="00A53017">
        <w:t xml:space="preserve"> </w:t>
      </w:r>
      <w:r>
        <w:t>№5,№7,</w:t>
      </w:r>
      <w:r w:rsidR="00F3519E">
        <w:t xml:space="preserve"> </w:t>
      </w:r>
      <w:r>
        <w:t>№9</w:t>
      </w:r>
      <w:r w:rsidR="00E7349D">
        <w:t xml:space="preserve"> </w:t>
      </w:r>
      <w:r>
        <w:t>изложить в новой редакции</w:t>
      </w:r>
    </w:p>
    <w:p w:rsidR="00235166" w:rsidRDefault="00235166" w:rsidP="00235166"/>
    <w:p w:rsidR="006A6797" w:rsidRPr="006A6797" w:rsidRDefault="006A6797" w:rsidP="006A679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6797">
        <w:rPr>
          <w:rFonts w:ascii="Times New Roman" w:hAnsi="Times New Roman" w:cs="Times New Roman"/>
          <w:sz w:val="24"/>
          <w:szCs w:val="24"/>
        </w:rPr>
        <w:t>3.</w:t>
      </w:r>
      <w:r w:rsidR="00235166" w:rsidRPr="006A6797">
        <w:rPr>
          <w:rFonts w:ascii="Times New Roman" w:hAnsi="Times New Roman" w:cs="Times New Roman"/>
        </w:rPr>
        <w:t xml:space="preserve"> </w:t>
      </w:r>
      <w:r w:rsidRPr="006A679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</w:t>
      </w:r>
    </w:p>
    <w:p w:rsidR="00235166" w:rsidRDefault="00235166" w:rsidP="00235166"/>
    <w:p w:rsidR="00235166" w:rsidRDefault="00235166" w:rsidP="00235166"/>
    <w:p w:rsidR="00235166" w:rsidRDefault="00235166" w:rsidP="00235166"/>
    <w:p w:rsidR="00235166" w:rsidRDefault="00235166" w:rsidP="00235166"/>
    <w:p w:rsidR="00235166" w:rsidRDefault="00235166" w:rsidP="002351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35166" w:rsidRDefault="00235166" w:rsidP="002351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35166" w:rsidRDefault="00235166" w:rsidP="00235166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5166" w:rsidRDefault="00235166" w:rsidP="0023516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Густомойского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сельсовета:                                       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864C7A" w:rsidRDefault="00864C7A" w:rsidP="00235166">
      <w:pPr>
        <w:rPr>
          <w:lang w:eastAsia="ru-RU"/>
        </w:rPr>
      </w:pPr>
    </w:p>
    <w:p w:rsidR="00A53017" w:rsidRDefault="00A53017" w:rsidP="00235166">
      <w:pPr>
        <w:rPr>
          <w:lang w:eastAsia="ru-RU"/>
        </w:rPr>
      </w:pPr>
    </w:p>
    <w:p w:rsidR="00A53017" w:rsidRDefault="00A53017" w:rsidP="00235166">
      <w:pPr>
        <w:rPr>
          <w:lang w:eastAsia="ru-RU"/>
        </w:rPr>
      </w:pPr>
    </w:p>
    <w:p w:rsidR="00A53017" w:rsidRDefault="00A53017" w:rsidP="00235166">
      <w:pPr>
        <w:rPr>
          <w:lang w:eastAsia="ru-RU"/>
        </w:rPr>
      </w:pPr>
    </w:p>
    <w:p w:rsidR="00A53017" w:rsidRDefault="00A53017" w:rsidP="00235166">
      <w:pPr>
        <w:rPr>
          <w:lang w:eastAsia="ru-RU"/>
        </w:rPr>
      </w:pPr>
    </w:p>
    <w:p w:rsidR="00A53017" w:rsidRPr="0044402E" w:rsidRDefault="00A53017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p w:rsidR="00235166" w:rsidRPr="0044402E" w:rsidRDefault="00235166" w:rsidP="00235166">
      <w:pPr>
        <w:rPr>
          <w:lang w:eastAsia="ru-RU"/>
        </w:rPr>
      </w:pPr>
    </w:p>
    <w:tbl>
      <w:tblPr>
        <w:tblW w:w="9200" w:type="dxa"/>
        <w:tblInd w:w="93" w:type="dxa"/>
        <w:tblLook w:val="04A0"/>
      </w:tblPr>
      <w:tblGrid>
        <w:gridCol w:w="2740"/>
        <w:gridCol w:w="4720"/>
        <w:gridCol w:w="1740"/>
      </w:tblGrid>
      <w:tr w:rsidR="00235166" w:rsidRPr="0044402E" w:rsidTr="00746EA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4402E">
              <w:rPr>
                <w:rFonts w:ascii="Arial CYR" w:hAnsi="Arial CYR" w:cs="Arial CYR"/>
                <w:sz w:val="16"/>
                <w:szCs w:val="16"/>
                <w:lang w:eastAsia="ru-RU"/>
              </w:rPr>
              <w:t>Приложение №1</w:t>
            </w:r>
          </w:p>
        </w:tc>
      </w:tr>
      <w:tr w:rsidR="00235166" w:rsidRPr="0044402E" w:rsidTr="00746EA1">
        <w:trPr>
          <w:trHeight w:val="16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166" w:rsidRPr="0044402E" w:rsidRDefault="00235166" w:rsidP="002C53A9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к  Решению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                                                                        (в редакции решения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                                                 сельсовета от    </w:t>
            </w:r>
            <w:r w:rsidR="002C53A9">
              <w:rPr>
                <w:sz w:val="16"/>
                <w:szCs w:val="16"/>
                <w:lang w:eastAsia="ru-RU"/>
              </w:rPr>
              <w:t>31</w:t>
            </w:r>
            <w:r w:rsidRPr="0044402E">
              <w:rPr>
                <w:sz w:val="16"/>
                <w:szCs w:val="16"/>
                <w:lang w:eastAsia="ru-RU"/>
              </w:rPr>
              <w:t>.0</w:t>
            </w:r>
            <w:r w:rsidR="002C53A9">
              <w:rPr>
                <w:sz w:val="16"/>
                <w:szCs w:val="16"/>
                <w:lang w:eastAsia="ru-RU"/>
              </w:rPr>
              <w:t>7</w:t>
            </w:r>
            <w:r w:rsidRPr="0044402E">
              <w:rPr>
                <w:sz w:val="16"/>
                <w:szCs w:val="16"/>
                <w:lang w:eastAsia="ru-RU"/>
              </w:rPr>
              <w:t xml:space="preserve">.2014г. № </w:t>
            </w:r>
            <w:r w:rsidR="002C53A9">
              <w:rPr>
                <w:sz w:val="16"/>
                <w:szCs w:val="16"/>
                <w:lang w:eastAsia="ru-RU"/>
              </w:rPr>
              <w:t>11</w:t>
            </w:r>
            <w:r w:rsidRPr="0044402E">
              <w:rPr>
                <w:sz w:val="16"/>
                <w:szCs w:val="16"/>
                <w:lang w:eastAsia="ru-RU"/>
              </w:rPr>
              <w:t xml:space="preserve"> </w:t>
            </w:r>
            <w:r w:rsidR="008B26B5">
              <w:rPr>
                <w:sz w:val="16"/>
                <w:szCs w:val="16"/>
                <w:lang w:eastAsia="ru-RU"/>
              </w:rPr>
              <w:t xml:space="preserve"> </w:t>
            </w:r>
            <w:r w:rsidRPr="0044402E">
              <w:rPr>
                <w:sz w:val="16"/>
                <w:szCs w:val="16"/>
                <w:lang w:eastAsia="ru-RU"/>
              </w:rPr>
              <w:t xml:space="preserve">  )</w:t>
            </w:r>
          </w:p>
        </w:tc>
      </w:tr>
      <w:tr w:rsidR="00235166" w:rsidRPr="0044402E" w:rsidTr="00746EA1">
        <w:trPr>
          <w:trHeight w:val="540"/>
        </w:trPr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4402E">
              <w:rPr>
                <w:b/>
                <w:bCs/>
                <w:lang w:eastAsia="ru-RU"/>
              </w:rPr>
              <w:t xml:space="preserve">Источники внутреннего финансирования дефицита </w:t>
            </w:r>
          </w:p>
        </w:tc>
      </w:tr>
      <w:tr w:rsidR="00235166" w:rsidRPr="0044402E" w:rsidTr="00746EA1">
        <w:trPr>
          <w:trHeight w:val="315"/>
        </w:trPr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4402E">
              <w:rPr>
                <w:b/>
                <w:bCs/>
                <w:lang w:eastAsia="ru-RU"/>
              </w:rPr>
              <w:t>местного бюджета на 2014 год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4402E">
              <w:rPr>
                <w:rFonts w:ascii="Arial CYR" w:hAnsi="Arial CYR" w:cs="Arial CYR"/>
                <w:sz w:val="16"/>
                <w:szCs w:val="16"/>
                <w:lang w:eastAsia="ru-RU"/>
              </w:rPr>
              <w:t>руб.</w:t>
            </w:r>
          </w:p>
        </w:tc>
      </w:tr>
      <w:tr w:rsidR="00235166" w:rsidRPr="0044402E" w:rsidTr="00746EA1">
        <w:trPr>
          <w:trHeight w:val="255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Сумма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35166" w:rsidRPr="0044402E" w:rsidTr="00746EA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44402E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lang w:eastAsia="ru-RU"/>
              </w:rPr>
            </w:pPr>
            <w:r w:rsidRPr="0044402E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44402E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3</w:t>
            </w:r>
          </w:p>
        </w:tc>
      </w:tr>
      <w:tr w:rsidR="00235166" w:rsidRPr="0044402E" w:rsidTr="00746EA1">
        <w:trPr>
          <w:trHeight w:val="585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211577,00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5166" w:rsidRPr="0044402E" w:rsidTr="00746EA1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0000  000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211577,00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8B26B5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53017">
              <w:rPr>
                <w:b/>
                <w:sz w:val="20"/>
                <w:szCs w:val="20"/>
                <w:lang w:eastAsia="ru-RU"/>
              </w:rPr>
              <w:t>-</w:t>
            </w:r>
            <w:r w:rsidR="00A53017" w:rsidRPr="00A53017">
              <w:rPr>
                <w:sz w:val="20"/>
                <w:szCs w:val="20"/>
              </w:rPr>
              <w:t>6185225,60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 xml:space="preserve">01 05  02  00  </w:t>
            </w:r>
            <w:proofErr w:type="spellStart"/>
            <w:r w:rsidRPr="0044402E">
              <w:rPr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8B26B5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  <w:lang w:eastAsia="ru-RU"/>
              </w:rPr>
              <w:t>-</w:t>
            </w:r>
            <w:r w:rsidR="00A53017" w:rsidRPr="00A53017">
              <w:rPr>
                <w:sz w:val="20"/>
                <w:szCs w:val="20"/>
              </w:rPr>
              <w:t>6185225,60</w:t>
            </w:r>
          </w:p>
        </w:tc>
      </w:tr>
      <w:tr w:rsidR="00235166" w:rsidRPr="0044402E" w:rsidTr="00746EA1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01 05  02  01  00  0000  510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8B26B5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  <w:lang w:eastAsia="ru-RU"/>
              </w:rPr>
              <w:t>-</w:t>
            </w:r>
            <w:r w:rsidR="00A53017" w:rsidRPr="00A53017">
              <w:rPr>
                <w:sz w:val="20"/>
                <w:szCs w:val="20"/>
              </w:rPr>
              <w:t>6185225,60</w:t>
            </w:r>
          </w:p>
        </w:tc>
      </w:tr>
      <w:tr w:rsidR="00235166" w:rsidRPr="0044402E" w:rsidTr="00746EA1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01 05  02  01  10  0000  510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бюджета поселений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746EA1" w:rsidP="008B26B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  <w:lang w:eastAsia="ru-RU"/>
              </w:rPr>
              <w:t>-</w:t>
            </w:r>
            <w:r w:rsidR="00A53017" w:rsidRPr="00A53017">
              <w:rPr>
                <w:sz w:val="20"/>
                <w:szCs w:val="20"/>
              </w:rPr>
              <w:t>6185225,60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4402E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b/>
                <w:bCs/>
                <w:sz w:val="20"/>
                <w:szCs w:val="20"/>
                <w:lang w:eastAsia="ru-RU"/>
              </w:rPr>
              <w:t xml:space="preserve">  0000  600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44402E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A53017" w:rsidP="00746EA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</w:rPr>
              <w:t xml:space="preserve">6396802,60  </w:t>
            </w:r>
          </w:p>
        </w:tc>
      </w:tr>
      <w:tr w:rsidR="00235166" w:rsidRPr="0044402E" w:rsidTr="00746EA1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 xml:space="preserve">01 05  02  00  </w:t>
            </w:r>
            <w:proofErr w:type="spellStart"/>
            <w:r w:rsidRPr="0044402E">
              <w:rPr>
                <w:sz w:val="20"/>
                <w:szCs w:val="20"/>
                <w:lang w:eastAsia="ru-RU"/>
              </w:rPr>
              <w:t>00</w:t>
            </w:r>
            <w:proofErr w:type="spellEnd"/>
            <w:r w:rsidRPr="0044402E">
              <w:rPr>
                <w:sz w:val="20"/>
                <w:szCs w:val="20"/>
                <w:lang w:eastAsia="ru-RU"/>
              </w:rPr>
              <w:t xml:space="preserve">  0000  600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A53017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</w:rPr>
              <w:t xml:space="preserve">6396802,60  </w:t>
            </w:r>
          </w:p>
        </w:tc>
      </w:tr>
      <w:tr w:rsidR="00235166" w:rsidRPr="0044402E" w:rsidTr="00746EA1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01 05  02  01  00  0000  610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A53017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</w:rPr>
              <w:t xml:space="preserve">6396802,60  </w:t>
            </w:r>
          </w:p>
        </w:tc>
      </w:tr>
      <w:tr w:rsidR="00235166" w:rsidRPr="0044402E" w:rsidTr="00746EA1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01 05  02  01  10  0000  610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4402E">
              <w:rPr>
                <w:sz w:val="20"/>
                <w:szCs w:val="20"/>
                <w:lang w:eastAsia="ru-RU"/>
              </w:rPr>
              <w:t>Уменьшение прочих остатков денежных средств бюджета поселений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5166" w:rsidRPr="00A53017" w:rsidRDefault="00A53017" w:rsidP="00746EA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53017">
              <w:rPr>
                <w:sz w:val="20"/>
                <w:szCs w:val="20"/>
              </w:rPr>
              <w:t xml:space="preserve">6396802,60  </w:t>
            </w:r>
          </w:p>
        </w:tc>
      </w:tr>
    </w:tbl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4068A9" w:rsidRDefault="004068A9" w:rsidP="00235166">
      <w:pPr>
        <w:ind w:firstLine="708"/>
        <w:rPr>
          <w:lang w:eastAsia="ru-RU"/>
        </w:rPr>
      </w:pPr>
    </w:p>
    <w:p w:rsidR="004068A9" w:rsidRDefault="004068A9" w:rsidP="00235166">
      <w:pPr>
        <w:ind w:firstLine="708"/>
        <w:rPr>
          <w:lang w:eastAsia="ru-RU"/>
        </w:rPr>
      </w:pPr>
    </w:p>
    <w:p w:rsidR="004068A9" w:rsidRDefault="004068A9" w:rsidP="00235166">
      <w:pPr>
        <w:ind w:firstLine="708"/>
        <w:rPr>
          <w:lang w:eastAsia="ru-RU"/>
        </w:rPr>
      </w:pPr>
    </w:p>
    <w:p w:rsidR="00235166" w:rsidRDefault="00235166" w:rsidP="00A53017">
      <w:pPr>
        <w:rPr>
          <w:lang w:eastAsia="ru-RU"/>
        </w:rPr>
      </w:pPr>
    </w:p>
    <w:p w:rsidR="00864C7A" w:rsidRDefault="00864C7A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7E2E90" w:rsidRDefault="007E2E90" w:rsidP="00235166">
      <w:pPr>
        <w:ind w:firstLine="708"/>
        <w:rPr>
          <w:lang w:eastAsia="ru-RU"/>
        </w:rPr>
      </w:pPr>
    </w:p>
    <w:p w:rsidR="00A45874" w:rsidRDefault="00A45874" w:rsidP="00235166">
      <w:pPr>
        <w:ind w:firstLine="708"/>
        <w:rPr>
          <w:lang w:eastAsia="ru-RU"/>
        </w:rPr>
      </w:pPr>
    </w:p>
    <w:p w:rsidR="00A45874" w:rsidRDefault="00A45874" w:rsidP="00235166">
      <w:pPr>
        <w:ind w:firstLine="708"/>
        <w:rPr>
          <w:lang w:eastAsia="ru-RU"/>
        </w:rPr>
      </w:pPr>
    </w:p>
    <w:p w:rsidR="00A45874" w:rsidRDefault="00A45874" w:rsidP="00235166">
      <w:pPr>
        <w:ind w:firstLine="708"/>
        <w:rPr>
          <w:lang w:eastAsia="ru-RU"/>
        </w:rPr>
      </w:pPr>
    </w:p>
    <w:p w:rsidR="00A45874" w:rsidRDefault="00A45874" w:rsidP="00235166">
      <w:pPr>
        <w:ind w:firstLine="708"/>
        <w:rPr>
          <w:lang w:eastAsia="ru-RU"/>
        </w:rPr>
      </w:pPr>
    </w:p>
    <w:p w:rsidR="00864C7A" w:rsidRDefault="00864C7A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864C7A">
      <w:pPr>
        <w:rPr>
          <w:lang w:eastAsia="ru-RU"/>
        </w:rPr>
      </w:pPr>
    </w:p>
    <w:p w:rsidR="00864C7A" w:rsidRDefault="00864C7A" w:rsidP="00864C7A">
      <w:pPr>
        <w:rPr>
          <w:lang w:eastAsia="ru-RU"/>
        </w:rPr>
      </w:pPr>
    </w:p>
    <w:tbl>
      <w:tblPr>
        <w:tblW w:w="9200" w:type="dxa"/>
        <w:tblInd w:w="93" w:type="dxa"/>
        <w:tblLook w:val="04A0"/>
      </w:tblPr>
      <w:tblGrid>
        <w:gridCol w:w="9200"/>
      </w:tblGrid>
      <w:tr w:rsidR="00235166" w:rsidRPr="0044402E" w:rsidTr="00746EA1">
        <w:trPr>
          <w:trHeight w:val="25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235166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44402E">
              <w:rPr>
                <w:rFonts w:ascii="Arial CYR" w:hAnsi="Arial CYR" w:cs="Arial CYR"/>
                <w:sz w:val="16"/>
                <w:szCs w:val="16"/>
                <w:lang w:eastAsia="ru-RU"/>
              </w:rPr>
              <w:t>Приложение №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5</w:t>
            </w:r>
          </w:p>
        </w:tc>
      </w:tr>
      <w:tr w:rsidR="00235166" w:rsidRPr="0044402E" w:rsidTr="00746EA1">
        <w:trPr>
          <w:trHeight w:val="168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166" w:rsidRDefault="00235166" w:rsidP="00746EA1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к  Решению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</w:t>
            </w:r>
          </w:p>
          <w:p w:rsidR="00235166" w:rsidRDefault="00235166" w:rsidP="00746EA1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                    </w:t>
            </w:r>
          </w:p>
          <w:p w:rsidR="00235166" w:rsidRDefault="00235166" w:rsidP="00746EA1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                                                    </w:t>
            </w:r>
            <w:proofErr w:type="gramStart"/>
            <w:r w:rsidRPr="0044402E">
              <w:rPr>
                <w:sz w:val="16"/>
                <w:szCs w:val="16"/>
                <w:lang w:eastAsia="ru-RU"/>
              </w:rPr>
              <w:t xml:space="preserve">(в редакции решения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       </w:t>
            </w:r>
            <w:proofErr w:type="gramEnd"/>
          </w:p>
          <w:p w:rsidR="00235166" w:rsidRPr="0044402E" w:rsidRDefault="00235166" w:rsidP="002C53A9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                                          сельсовета </w:t>
            </w:r>
            <w:r w:rsidR="008B26B5">
              <w:rPr>
                <w:sz w:val="16"/>
                <w:szCs w:val="16"/>
                <w:lang w:eastAsia="ru-RU"/>
              </w:rPr>
              <w:t xml:space="preserve">от </w:t>
            </w:r>
            <w:r w:rsidR="002C53A9">
              <w:rPr>
                <w:sz w:val="16"/>
                <w:szCs w:val="16"/>
                <w:lang w:eastAsia="ru-RU"/>
              </w:rPr>
              <w:t>31</w:t>
            </w:r>
            <w:r w:rsidR="008B26B5">
              <w:rPr>
                <w:sz w:val="16"/>
                <w:szCs w:val="16"/>
                <w:lang w:eastAsia="ru-RU"/>
              </w:rPr>
              <w:t xml:space="preserve"> .0</w:t>
            </w:r>
            <w:r w:rsidR="002C53A9">
              <w:rPr>
                <w:sz w:val="16"/>
                <w:szCs w:val="16"/>
                <w:lang w:eastAsia="ru-RU"/>
              </w:rPr>
              <w:t>7</w:t>
            </w:r>
            <w:r w:rsidR="008B26B5">
              <w:rPr>
                <w:sz w:val="16"/>
                <w:szCs w:val="16"/>
                <w:lang w:eastAsia="ru-RU"/>
              </w:rPr>
              <w:t>.2014г.</w:t>
            </w:r>
            <w:r w:rsidRPr="0044402E">
              <w:rPr>
                <w:sz w:val="16"/>
                <w:szCs w:val="16"/>
                <w:lang w:eastAsia="ru-RU"/>
              </w:rPr>
              <w:t xml:space="preserve"> №  </w:t>
            </w:r>
            <w:r w:rsidR="002C53A9">
              <w:rPr>
                <w:sz w:val="16"/>
                <w:szCs w:val="16"/>
                <w:lang w:eastAsia="ru-RU"/>
              </w:rPr>
              <w:t>11</w:t>
            </w:r>
            <w:proofErr w:type="gramStart"/>
            <w:r w:rsidRPr="0044402E">
              <w:rPr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</w:tr>
    </w:tbl>
    <w:p w:rsidR="00235166" w:rsidRDefault="00235166" w:rsidP="00864C7A">
      <w:pPr>
        <w:rPr>
          <w:lang w:eastAsia="ru-RU"/>
        </w:rPr>
      </w:pPr>
    </w:p>
    <w:tbl>
      <w:tblPr>
        <w:tblW w:w="10000" w:type="dxa"/>
        <w:tblInd w:w="93" w:type="dxa"/>
        <w:tblLook w:val="04A0"/>
      </w:tblPr>
      <w:tblGrid>
        <w:gridCol w:w="5560"/>
        <w:gridCol w:w="2840"/>
        <w:gridCol w:w="1600"/>
      </w:tblGrid>
      <w:tr w:rsidR="00235166" w:rsidRPr="00235166" w:rsidTr="00235166">
        <w:trPr>
          <w:trHeight w:val="3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b/>
                <w:bCs/>
                <w:lang w:eastAsia="ru-RU"/>
              </w:rPr>
            </w:pPr>
            <w:r w:rsidRPr="00235166">
              <w:rPr>
                <w:b/>
                <w:bCs/>
                <w:lang w:eastAsia="ru-RU"/>
              </w:rPr>
              <w:t>Поступление доходов в  бюджет муниципального образования на 2014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235166" w:rsidRDefault="00235166" w:rsidP="00235166">
            <w:pPr>
              <w:suppressAutoHyphens w:val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руб.</w:t>
            </w: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2014 год</w:t>
            </w: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746EA1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000 </w:t>
            </w:r>
            <w:r w:rsidR="00235166"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1 00 00000 00 0000 000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3227</w:t>
            </w:r>
            <w:r w:rsidR="00864C7A" w:rsidRP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881,6</w:t>
            </w:r>
            <w:r w:rsid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46EA1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000 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1 01 00000 00 0000 000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864C7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60</w:t>
            </w:r>
            <w:r w:rsid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2</w:t>
            </w: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235166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746EA1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000 </w:t>
            </w:r>
            <w:r w:rsidR="00235166"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1 01 02000 01 0000 110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864C7A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60</w:t>
            </w:r>
            <w:r w:rsid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2</w:t>
            </w: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235166" w:rsidRPr="00235166" w:rsidTr="00864C7A">
        <w:trPr>
          <w:trHeight w:val="112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66" w:rsidRPr="00235166" w:rsidRDefault="00746EA1" w:rsidP="00864C7A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="00235166"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1 01 02010 01 0000 110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600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235166" w:rsidRPr="00235166" w:rsidTr="00864C7A">
        <w:trPr>
          <w:trHeight w:val="112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8DD" w:rsidRPr="00ED54A7" w:rsidRDefault="006F18DD" w:rsidP="006F1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54A7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235166" w:rsidRPr="00235166" w:rsidRDefault="00235166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66" w:rsidRPr="00235166" w:rsidRDefault="00746EA1" w:rsidP="00864C7A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1 01 0202</w:t>
            </w:r>
            <w:r w:rsidR="00235166"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1000,00</w:t>
            </w:r>
          </w:p>
        </w:tc>
      </w:tr>
      <w:tr w:rsidR="00864C7A" w:rsidRPr="00235166" w:rsidTr="00864C7A">
        <w:trPr>
          <w:trHeight w:val="727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ED54A7" w:rsidRDefault="00864C7A" w:rsidP="006F18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4C7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C7A" w:rsidRDefault="00864C7A" w:rsidP="00864C7A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864C7A">
              <w:rPr>
                <w:rFonts w:ascii="Arial CYR" w:hAnsi="Arial CYR" w:cs="Arial CYR"/>
                <w:sz w:val="16"/>
                <w:szCs w:val="16"/>
                <w:lang w:eastAsia="ru-RU"/>
              </w:rPr>
              <w:t>1  01  02030  01  0000  110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1000,00</w:t>
            </w:r>
          </w:p>
        </w:tc>
      </w:tr>
      <w:tr w:rsidR="00235166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166" w:rsidRPr="00235166" w:rsidRDefault="00746EA1" w:rsidP="0023516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235166" w:rsidRPr="0023516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1  03  00000  00  0000  000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1483881,60</w:t>
            </w:r>
          </w:p>
        </w:tc>
      </w:tr>
      <w:tr w:rsidR="00235166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166" w:rsidRPr="00235166" w:rsidRDefault="00235166" w:rsidP="00235166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166" w:rsidRPr="00235166" w:rsidRDefault="00746EA1" w:rsidP="0023516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235166"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1  03  02000  01  0000  110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166" w:rsidRPr="00235166" w:rsidRDefault="00235166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1483881,60</w:t>
            </w:r>
          </w:p>
        </w:tc>
      </w:tr>
      <w:tr w:rsidR="00ED54A7" w:rsidRPr="00235166" w:rsidTr="00746EA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A7" w:rsidRPr="00235166" w:rsidRDefault="00746EA1" w:rsidP="00746EA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D54A7"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1  03  02230  01  0000  110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543097,34</w:t>
            </w:r>
          </w:p>
        </w:tc>
      </w:tr>
      <w:tr w:rsidR="00ED54A7" w:rsidRPr="00235166" w:rsidTr="00746EA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A7" w:rsidRPr="00235166" w:rsidRDefault="00746EA1" w:rsidP="00746EA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D54A7"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1  03  02240  01  0000  110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11257,60</w:t>
            </w:r>
          </w:p>
        </w:tc>
      </w:tr>
      <w:tr w:rsidR="00ED54A7" w:rsidRPr="00235166" w:rsidTr="00746EA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A7" w:rsidRPr="00235166" w:rsidRDefault="00746EA1" w:rsidP="00746EA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D54A7"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1  03  02250  01  0000  110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879301,48</w:t>
            </w:r>
          </w:p>
        </w:tc>
      </w:tr>
      <w:tr w:rsidR="00ED54A7" w:rsidRPr="00235166" w:rsidTr="00746EA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4A7" w:rsidRPr="00235166" w:rsidRDefault="00746EA1" w:rsidP="00746EA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ED54A7" w:rsidRPr="002351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1  03  02260  01  0000  110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746EA1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50225,18</w:t>
            </w:r>
          </w:p>
        </w:tc>
      </w:tr>
      <w:tr w:rsidR="00ED54A7" w:rsidRPr="00235166" w:rsidTr="00235166">
        <w:trPr>
          <w:trHeight w:val="45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ED54A7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746EA1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  <w:r w:rsidR="00ED54A7"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1 05  00000  00  0000 000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4A7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176</w:t>
            </w:r>
            <w:r w:rsidR="00ED54A7"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1 0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5 0300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176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1 05 03010 01 0000 110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176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1 06 00000 00 0000 000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A53017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7</w:t>
            </w:r>
            <w:r w:rsidR="00A5301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86</w:t>
            </w: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1 06 01000 00 0000 110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31000,00</w:t>
            </w:r>
          </w:p>
        </w:tc>
      </w:tr>
      <w:tr w:rsidR="00864C7A" w:rsidRPr="00235166" w:rsidTr="00235166">
        <w:trPr>
          <w:trHeight w:val="6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1  06  01030  10  0000  110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31000,00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1  06  06000  00  0000  110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A53017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7</w:t>
            </w:r>
            <w:r w:rsidR="00A53017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55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</w:t>
            </w: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6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1  06  06010  00  0000  110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64C7A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710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9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1  06  06013  10  0000  110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64C7A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710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9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6F18DD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1  06  060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20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45</w:t>
            </w:r>
            <w:r w:rsidR="00864C7A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90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6F18DD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1  06  060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23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10  0000  110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45</w:t>
            </w:r>
            <w:r w:rsidR="00864C7A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 1  11  00000  00  0000  000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1</w:t>
            </w:r>
            <w:r w:rsidR="008B26B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746EA1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35166">
              <w:rPr>
                <w:rFonts w:ascii="Arial" w:hAnsi="Arial" w:cs="Arial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746EA1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1  11  05000  00  0000  120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1</w:t>
            </w:r>
            <w:r w:rsidR="008B26B5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</w:t>
            </w: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900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1  11  05010  00  0000  120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  <w:r w:rsidR="008B26B5">
              <w:rPr>
                <w:rFonts w:ascii="Arial CYR" w:hAnsi="Arial CYR" w:cs="Arial CYR"/>
                <w:sz w:val="18"/>
                <w:szCs w:val="18"/>
                <w:lang w:eastAsia="ru-RU"/>
              </w:rPr>
              <w:t>3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112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000 1  11  05013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10  0000  120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8B26B5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</w:t>
            </w:r>
            <w:r w:rsidR="008B26B5">
              <w:rPr>
                <w:rFonts w:ascii="Arial CYR" w:hAnsi="Arial CYR" w:cs="Arial CYR"/>
                <w:sz w:val="18"/>
                <w:szCs w:val="18"/>
                <w:lang w:eastAsia="ru-RU"/>
              </w:rPr>
              <w:t>3</w:t>
            </w: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ED54A7">
        <w:trPr>
          <w:trHeight w:val="434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ED54A7" w:rsidRDefault="00864C7A" w:rsidP="00235166">
            <w:pPr>
              <w:suppressAutoHyphens w:val="0"/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746EA1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000  1  14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ED54A7" w:rsidRDefault="008B26B5" w:rsidP="00235166">
            <w:pPr>
              <w:suppressAutoHyphens w:val="0"/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</w:t>
            </w:r>
            <w:r w:rsidR="00864C7A" w:rsidRPr="00ED54A7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0000,00</w:t>
            </w:r>
          </w:p>
        </w:tc>
      </w:tr>
      <w:tr w:rsidR="00864C7A" w:rsidRPr="00235166" w:rsidTr="00ED54A7">
        <w:trPr>
          <w:trHeight w:val="566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6F18DD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000  1  14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0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6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000  00  0000 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8B26B5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5</w:t>
            </w:r>
            <w:r w:rsidR="00864C7A">
              <w:rPr>
                <w:rFonts w:ascii="Arial CYR" w:hAnsi="Arial CYR" w:cs="Arial CYR"/>
                <w:sz w:val="18"/>
                <w:szCs w:val="18"/>
                <w:lang w:eastAsia="ru-RU"/>
              </w:rPr>
              <w:t>0000,00</w:t>
            </w:r>
          </w:p>
        </w:tc>
      </w:tr>
      <w:tr w:rsidR="00864C7A" w:rsidRPr="00235166" w:rsidTr="00ED54A7">
        <w:trPr>
          <w:trHeight w:val="547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Доходы     от    продажи    земельных    участко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в,                            </w:t>
            </w: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государственная  собственность  на   которые   не                              разграничена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6F18DD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000  1  14  06010  00  0000  430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8B26B5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50</w:t>
            </w:r>
            <w:r w:rsidR="00864C7A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ED54A7">
        <w:trPr>
          <w:trHeight w:val="697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D54A7">
              <w:rPr>
                <w:rFonts w:ascii="Arial CYR" w:hAnsi="Arial CYR" w:cs="Arial CYR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6F18DD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000 1  14  06013  10  0000  430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Default="008B26B5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5</w:t>
            </w:r>
            <w:r w:rsidR="00864C7A">
              <w:rPr>
                <w:rFonts w:ascii="Arial CYR" w:hAnsi="Arial CYR" w:cs="Arial CYR"/>
                <w:sz w:val="18"/>
                <w:szCs w:val="18"/>
                <w:lang w:eastAsia="ru-RU"/>
              </w:rPr>
              <w:t>0000,00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 2  00  00000  00  0000  000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2957344</w:t>
            </w:r>
            <w:r w:rsid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2957</w:t>
            </w:r>
            <w:r w:rsidR="008B26B5">
              <w:rPr>
                <w:rFonts w:ascii="Arial CYR" w:hAnsi="Arial CYR" w:cs="Arial CYR"/>
                <w:sz w:val="18"/>
                <w:szCs w:val="18"/>
                <w:lang w:eastAsia="ru-RU"/>
              </w:rPr>
              <w:t>344,00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2  02  01000  00  0000  151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2429</w:t>
            </w:r>
            <w:r w:rsidR="00864C7A"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140,00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2  02  01001  00  0000  151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1287140,00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2  02  01001  10  0000  151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1287140,00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Дотация бюджетам  на поддержку мер по сбалансированности бюджетов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2  02  01003  00  0000  151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1287</w:t>
            </w:r>
            <w:r w:rsidR="00864C7A"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Дотация бюджетам поселений на поддержку мер по сбалансированности бюджетов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2  02  01003  10  0000  151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1287</w:t>
            </w:r>
            <w:r w:rsidR="00864C7A"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000,00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2  02  02000  00  0000  151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397727,00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746EA1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2  02  02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999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397727,00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Прочие субсидии бюджетам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746EA1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000 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2  02  02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999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1</w:t>
            </w:r>
            <w:r w:rsidRPr="00746EA1">
              <w:rPr>
                <w:rFonts w:ascii="Arial CYR" w:hAnsi="Arial CYR" w:cs="Arial CYR"/>
                <w:sz w:val="16"/>
                <w:szCs w:val="16"/>
                <w:lang w:eastAsia="ru-RU"/>
              </w:rPr>
              <w:t>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397727,00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2  02  03000  00  0000  151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B26B5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130477,00</w:t>
            </w:r>
          </w:p>
        </w:tc>
      </w:tr>
      <w:tr w:rsidR="00864C7A" w:rsidRPr="00235166" w:rsidTr="00235166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000  2  02  03015  00  0000  151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68450,00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864C7A" w:rsidRPr="00235166" w:rsidTr="00235166">
        <w:trPr>
          <w:trHeight w:val="67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000  2  02  03015  10  0000  151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68450,00</w:t>
            </w:r>
            <w:r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Прочие субвенции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2  02  03999  00  0000  151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B26B5" w:rsidP="008B26B5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62027</w:t>
            </w:r>
            <w:r w:rsidR="00864C7A"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,00</w:t>
            </w:r>
          </w:p>
        </w:tc>
      </w:tr>
      <w:tr w:rsidR="00864C7A" w:rsidRPr="00235166" w:rsidTr="00235166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>Прочие субвенции бюджетам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sz w:val="16"/>
                <w:szCs w:val="16"/>
                <w:lang w:eastAsia="ru-RU"/>
              </w:rPr>
              <w:t xml:space="preserve">  2  02  03999  10  0000  151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B26B5" w:rsidP="00235166">
            <w:pPr>
              <w:suppressAutoHyphens w:val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62027</w:t>
            </w:r>
            <w:r w:rsidR="00864C7A" w:rsidRPr="00235166">
              <w:rPr>
                <w:rFonts w:ascii="Arial CYR" w:hAnsi="Arial CYR" w:cs="Arial CYR"/>
                <w:sz w:val="18"/>
                <w:szCs w:val="18"/>
                <w:lang w:eastAsia="ru-RU"/>
              </w:rPr>
              <w:t>,00</w:t>
            </w:r>
          </w:p>
        </w:tc>
      </w:tr>
      <w:tr w:rsidR="00864C7A" w:rsidRPr="00235166" w:rsidTr="00235166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35166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864C7A" w:rsidP="0023516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  <w:r w:rsidRPr="00235166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  8  90  00000  00  0000  000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C7A" w:rsidRPr="00235166" w:rsidRDefault="00A53017" w:rsidP="008B26B5">
            <w:pPr>
              <w:suppressAutoHyphens w:val="0"/>
              <w:jc w:val="right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6185225</w:t>
            </w:r>
            <w:r w:rsidR="00864C7A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,60</w:t>
            </w:r>
          </w:p>
        </w:tc>
      </w:tr>
    </w:tbl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tbl>
      <w:tblPr>
        <w:tblW w:w="10068" w:type="dxa"/>
        <w:tblInd w:w="93" w:type="dxa"/>
        <w:tblLook w:val="04A0"/>
      </w:tblPr>
      <w:tblGrid>
        <w:gridCol w:w="5422"/>
        <w:gridCol w:w="778"/>
        <w:gridCol w:w="716"/>
        <w:gridCol w:w="3152"/>
      </w:tblGrid>
      <w:tr w:rsidR="00235166" w:rsidRPr="0044402E" w:rsidTr="00071209">
        <w:trPr>
          <w:trHeight w:val="39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44402E">
              <w:rPr>
                <w:sz w:val="18"/>
                <w:szCs w:val="18"/>
                <w:lang w:eastAsia="ru-RU"/>
              </w:rPr>
              <w:t>Приложение №</w:t>
            </w:r>
            <w:r>
              <w:rPr>
                <w:sz w:val="18"/>
                <w:szCs w:val="18"/>
                <w:lang w:eastAsia="ru-RU"/>
              </w:rPr>
              <w:t>7</w:t>
            </w:r>
          </w:p>
        </w:tc>
      </w:tr>
      <w:tr w:rsidR="00235166" w:rsidRPr="0044402E" w:rsidTr="00071209">
        <w:trPr>
          <w:trHeight w:val="120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166" w:rsidRPr="0044402E" w:rsidRDefault="00235166" w:rsidP="00746E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к  Решению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сельсовета Льговского района Курской области от 18.12. 2013г № 26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Обюджете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муниципального образования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сельсовет" Льговского района Курской области на 2014год и на плановый период 2015 и 2016 годов"</w:t>
            </w:r>
          </w:p>
        </w:tc>
      </w:tr>
      <w:tr w:rsidR="00235166" w:rsidRPr="0044402E" w:rsidTr="00071209">
        <w:trPr>
          <w:trHeight w:val="48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66" w:rsidRPr="0044402E" w:rsidRDefault="00235166" w:rsidP="00746EA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166" w:rsidRDefault="00235166" w:rsidP="00746E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(в редакции решения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</w:t>
            </w:r>
            <w:r w:rsidR="008B26B5">
              <w:rPr>
                <w:sz w:val="16"/>
                <w:szCs w:val="16"/>
                <w:lang w:eastAsia="ru-RU"/>
              </w:rPr>
              <w:t>омойского</w:t>
            </w:r>
            <w:proofErr w:type="spellEnd"/>
            <w:r w:rsidR="008B26B5">
              <w:rPr>
                <w:sz w:val="16"/>
                <w:szCs w:val="16"/>
                <w:lang w:eastAsia="ru-RU"/>
              </w:rPr>
              <w:t xml:space="preserve"> сельсовета от   </w:t>
            </w:r>
            <w:r w:rsidR="00E7349D">
              <w:rPr>
                <w:sz w:val="16"/>
                <w:szCs w:val="16"/>
                <w:lang w:eastAsia="ru-RU"/>
              </w:rPr>
              <w:t>31</w:t>
            </w:r>
            <w:r w:rsidR="008B26B5">
              <w:rPr>
                <w:sz w:val="16"/>
                <w:szCs w:val="16"/>
                <w:lang w:eastAsia="ru-RU"/>
              </w:rPr>
              <w:t xml:space="preserve"> .0</w:t>
            </w:r>
            <w:r w:rsidR="00E7349D">
              <w:rPr>
                <w:sz w:val="16"/>
                <w:szCs w:val="16"/>
                <w:lang w:eastAsia="ru-RU"/>
              </w:rPr>
              <w:t>7.</w:t>
            </w:r>
            <w:r w:rsidRPr="0044402E">
              <w:rPr>
                <w:sz w:val="16"/>
                <w:szCs w:val="16"/>
                <w:lang w:eastAsia="ru-RU"/>
              </w:rPr>
              <w:t xml:space="preserve">.2014г. №  </w:t>
            </w:r>
            <w:r w:rsidR="008B26B5">
              <w:rPr>
                <w:sz w:val="16"/>
                <w:szCs w:val="16"/>
                <w:lang w:eastAsia="ru-RU"/>
              </w:rPr>
              <w:t xml:space="preserve">  </w:t>
            </w:r>
            <w:r w:rsidRPr="0044402E">
              <w:rPr>
                <w:sz w:val="16"/>
                <w:szCs w:val="16"/>
                <w:lang w:eastAsia="ru-RU"/>
              </w:rPr>
              <w:t xml:space="preserve"> </w:t>
            </w:r>
            <w:r w:rsidR="00E7349D">
              <w:rPr>
                <w:sz w:val="16"/>
                <w:szCs w:val="16"/>
                <w:lang w:eastAsia="ru-RU"/>
              </w:rPr>
              <w:t>11</w:t>
            </w:r>
            <w:proofErr w:type="gramStart"/>
            <w:r w:rsidRPr="0044402E">
              <w:rPr>
                <w:sz w:val="16"/>
                <w:szCs w:val="16"/>
                <w:lang w:eastAsia="ru-RU"/>
              </w:rPr>
              <w:t xml:space="preserve">  )</w:t>
            </w:r>
            <w:proofErr w:type="gramEnd"/>
          </w:p>
          <w:p w:rsidR="00235166" w:rsidRPr="0044402E" w:rsidRDefault="00235166" w:rsidP="00746EA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,</w:t>
            </w:r>
          </w:p>
        </w:tc>
      </w:tr>
      <w:tr w:rsidR="00235166" w:rsidRPr="0044402E" w:rsidTr="00071209">
        <w:trPr>
          <w:trHeight w:val="48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66" w:rsidRDefault="00235166" w:rsidP="00746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бюджетных ассигнований  по разделам, подразделам,</w:t>
            </w:r>
          </w:p>
        </w:tc>
      </w:tr>
      <w:tr w:rsidR="00235166" w:rsidRPr="0044402E" w:rsidTr="00E7349D">
        <w:trPr>
          <w:trHeight w:val="555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166" w:rsidRDefault="00235166" w:rsidP="00746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целевым статья</w:t>
            </w:r>
            <w:proofErr w:type="gramStart"/>
            <w:r>
              <w:rPr>
                <w:b/>
                <w:bCs/>
              </w:rPr>
              <w:t>м(</w:t>
            </w:r>
            <w:proofErr w:type="gramEnd"/>
            <w:r>
              <w:rPr>
                <w:b/>
                <w:bCs/>
              </w:rPr>
              <w:t xml:space="preserve">муниципальным программам муниципального образования и </w:t>
            </w:r>
            <w:proofErr w:type="spellStart"/>
            <w:r>
              <w:rPr>
                <w:b/>
                <w:bCs/>
              </w:rPr>
              <w:t>непрограммным</w:t>
            </w:r>
            <w:proofErr w:type="spellEnd"/>
            <w:r>
              <w:rPr>
                <w:b/>
                <w:bCs/>
              </w:rPr>
              <w:t xml:space="preserve"> направлениям деятельности), группам видов расходов классификации расходов местного бюджета на 2014 год.</w:t>
            </w: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tbl>
            <w:tblPr>
              <w:tblW w:w="9840" w:type="dxa"/>
              <w:tblLook w:val="04A0"/>
            </w:tblPr>
            <w:tblGrid>
              <w:gridCol w:w="5260"/>
              <w:gridCol w:w="760"/>
              <w:gridCol w:w="700"/>
              <w:gridCol w:w="1217"/>
              <w:gridCol w:w="523"/>
              <w:gridCol w:w="1380"/>
            </w:tblGrid>
            <w:tr w:rsidR="008B26B5" w:rsidRPr="008B26B5" w:rsidTr="00BB1C97">
              <w:trPr>
                <w:trHeight w:val="585"/>
              </w:trPr>
              <w:tc>
                <w:tcPr>
                  <w:tcW w:w="5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proofErr w:type="spellStart"/>
                  <w:r w:rsidRPr="008B26B5">
                    <w:rPr>
                      <w:b/>
                      <w:bCs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proofErr w:type="gramStart"/>
                  <w:r w:rsidRPr="008B26B5">
                    <w:rPr>
                      <w:b/>
                      <w:bCs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ЦСР</w:t>
                  </w:r>
                </w:p>
              </w:tc>
              <w:tc>
                <w:tcPr>
                  <w:tcW w:w="5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ВР</w:t>
                  </w:r>
                </w:p>
              </w:tc>
              <w:tc>
                <w:tcPr>
                  <w:tcW w:w="13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2014 год сумма, в руб.</w:t>
                  </w:r>
                </w:p>
              </w:tc>
            </w:tr>
            <w:tr w:rsidR="008B26B5" w:rsidRPr="008B26B5" w:rsidTr="00BB1C97">
              <w:trPr>
                <w:trHeight w:val="315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2C53A9" w:rsidP="008B26B5">
                  <w:pPr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6396802,60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2210359,00</w:t>
                  </w:r>
                </w:p>
              </w:tc>
            </w:tr>
            <w:tr w:rsidR="008B26B5" w:rsidRPr="008B26B5" w:rsidTr="00BB1C97">
              <w:trPr>
                <w:trHeight w:val="45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  <w:r w:rsidR="002C53A9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71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742,00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функционирования органов исполнительной власти 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72 0 0000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деятельности Администрации </w:t>
                  </w:r>
                  <w:proofErr w:type="spellStart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сельсовета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8B26B5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2C53A9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43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14950,00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lastRenderedPageBreak/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0300000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8B26B5" w:rsidRPr="008B26B5" w:rsidTr="00BB1C97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0361321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8B26B5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внебюджетного фонда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0361321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2C53A9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683791</w:t>
                  </w:r>
                  <w:r w:rsidR="008B26B5"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11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"Профилактика преступлений и иных правонарушений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Курской области" на 2014- 2016годы.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8B26B5" w:rsidRPr="008B26B5" w:rsidTr="00BB1C97">
              <w:trPr>
                <w:trHeight w:val="57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Выполнение других обязательств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57140,00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164477,00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деятельности муниципальных учреждений </w:t>
                  </w:r>
                  <w:proofErr w:type="spellStart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сельсовета Льговского  района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BB1C97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61</w:t>
                  </w:r>
                  <w:r w:rsidR="00BB1C97">
                    <w:rPr>
                      <w:sz w:val="20"/>
                      <w:szCs w:val="20"/>
                      <w:lang w:eastAsia="ru-RU"/>
                    </w:rPr>
                    <w:t>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выполнение функций муниципального казенного учреждения «Хозяйственное обслуживание» Льговского района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BB1C97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61</w:t>
                  </w:r>
                  <w:r w:rsidR="00BB1C97">
                    <w:rPr>
                      <w:sz w:val="20"/>
                      <w:szCs w:val="20"/>
                      <w:lang w:eastAsia="ru-RU"/>
                    </w:rPr>
                    <w:t>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BB1C97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 w:rsidR="002C53A9">
                    <w:rPr>
                      <w:sz w:val="20"/>
                      <w:szCs w:val="20"/>
                      <w:lang w:eastAsia="ru-RU"/>
                    </w:rPr>
                    <w:t>61</w:t>
                  </w:r>
                  <w:r w:rsidR="00BB1C97">
                    <w:rPr>
                      <w:sz w:val="20"/>
                      <w:szCs w:val="20"/>
                      <w:lang w:eastAsia="ru-RU"/>
                    </w:rPr>
                    <w:t>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2C53A9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236</w:t>
                  </w:r>
                  <w:r w:rsidR="008B26B5"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2C53A9" w:rsidP="00BB1C97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224</w:t>
                  </w:r>
                  <w:r w:rsidR="00BB1C97">
                    <w:rPr>
                      <w:sz w:val="20"/>
                      <w:szCs w:val="20"/>
                      <w:lang w:eastAsia="ru-RU"/>
                    </w:rPr>
                    <w:t>174</w:t>
                  </w:r>
                  <w:r w:rsidR="008B26B5"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2C53A9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1</w:t>
                  </w:r>
                  <w:r w:rsidR="008B26B5"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Мобилизационная 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8B26B5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Непрограммные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расходы   органа местного самоуправления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8B26B5" w:rsidRPr="008B26B5" w:rsidTr="00BB1C97">
              <w:trPr>
                <w:trHeight w:val="6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8B26B5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65450,00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8B26B5" w:rsidRPr="008B26B5" w:rsidTr="00BB1C97">
              <w:trPr>
                <w:trHeight w:val="64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8B26B5" w:rsidRPr="008B26B5" w:rsidTr="00BB1C97">
              <w:trPr>
                <w:trHeight w:val="8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8B26B5" w:rsidRPr="008B26B5" w:rsidTr="00BB1C97">
              <w:trPr>
                <w:trHeight w:val="3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Национальная 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1510707</w:t>
                  </w:r>
                  <w:r w:rsidR="008B26B5"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,60</w:t>
                  </w:r>
                </w:p>
              </w:tc>
            </w:tr>
            <w:tr w:rsidR="008B26B5" w:rsidRPr="008B26B5" w:rsidTr="00BB1C97">
              <w:trPr>
                <w:trHeight w:val="40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8B26B5" w:rsidRPr="008B26B5" w:rsidTr="00BB1C97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Государственная 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1700000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8B26B5" w:rsidRPr="008B26B5" w:rsidTr="00BB1C97">
              <w:trPr>
                <w:trHeight w:val="66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Развитие сети автомобильных дорог  и безопасности дорожного движения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8B26B5" w:rsidRPr="008B26B5" w:rsidTr="00BB1C97">
              <w:trPr>
                <w:trHeight w:val="4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1711424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1711424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26826</w:t>
                  </w:r>
                  <w:r w:rsidR="008B26B5"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8B26B5" w:rsidRPr="008B26B5" w:rsidTr="00BB1C97">
              <w:trPr>
                <w:trHeight w:val="82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"Повышение безопасности дорожного движения в МО "</w:t>
                  </w:r>
                  <w:proofErr w:type="spellStart"/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сельсовет" Льговского района Курской области в 2013-2020 годах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муниципального образования на повышение безопасности дорожного движения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8B26B5" w:rsidRPr="008B26B5" w:rsidTr="00BB1C97">
              <w:trPr>
                <w:trHeight w:val="82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8B26B5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8B26B5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26B5" w:rsidRPr="008B26B5" w:rsidRDefault="008B26B5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26B5" w:rsidRPr="008B26B5" w:rsidRDefault="008B26B5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BB1C97" w:rsidRDefault="00BB1C97" w:rsidP="003F0078">
                  <w:pPr>
                    <w:shd w:val="clear" w:color="auto" w:fill="FFFFFF"/>
                    <w:ind w:right="-108" w:hanging="19"/>
                    <w:rPr>
                      <w:b/>
                      <w:spacing w:val="6"/>
                      <w:sz w:val="20"/>
                      <w:szCs w:val="20"/>
                    </w:rPr>
                  </w:pPr>
                  <w:r w:rsidRPr="00BB1C97">
                    <w:rPr>
                      <w:b/>
                      <w:sz w:val="20"/>
                      <w:szCs w:val="20"/>
                    </w:rPr>
                    <w:t xml:space="preserve">Муниципальная программа </w:t>
                  </w:r>
                  <w:proofErr w:type="spellStart"/>
                  <w:r w:rsidRPr="00BB1C97">
                    <w:rPr>
                      <w:b/>
                      <w:sz w:val="20"/>
                      <w:szCs w:val="20"/>
                    </w:rPr>
                    <w:t>Густомойкого</w:t>
                  </w:r>
                  <w:proofErr w:type="spellEnd"/>
                  <w:r w:rsidRPr="00BB1C97">
                    <w:rPr>
                      <w:b/>
                      <w:sz w:val="20"/>
                      <w:szCs w:val="20"/>
                    </w:rPr>
                    <w:t xml:space="preserve"> сельсовета Льговского района Курской области </w:t>
                  </w:r>
                  <w:hyperlink r:id="rId5" w:history="1">
                    <w:r w:rsidRPr="00BB1C97">
                      <w:rPr>
                        <w:rStyle w:val="af0"/>
                        <w:rFonts w:cs="Arial"/>
                        <w:b/>
                        <w:color w:val="auto"/>
                        <w:sz w:val="20"/>
                        <w:szCs w:val="20"/>
                      </w:rPr>
                      <w:t xml:space="preserve"> "Обеспечение доступным и комфортным жильем и коммунальными услугами граждан в муниципальном образовании"</w:t>
                    </w:r>
                  </w:hyperlink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3B422D" w:rsidRDefault="00BB1C97" w:rsidP="00BB1C97">
                  <w:pPr>
                    <w:shd w:val="clear" w:color="auto" w:fill="FFFFFF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BB1C97" w:rsidRDefault="00BB1C97" w:rsidP="003F0078">
                  <w:pPr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 xml:space="preserve">Подпрограмма 1 </w:t>
                  </w:r>
                  <w:hyperlink r:id="rId6" w:history="1">
                    <w:r w:rsidRPr="00BB1C97">
                      <w:rPr>
                        <w:rStyle w:val="af0"/>
                        <w:rFonts w:cs="Arial"/>
                        <w:color w:val="auto"/>
                        <w:sz w:val="20"/>
                        <w:szCs w:val="20"/>
                      </w:rPr>
                      <w:t xml:space="preserve"> "Обеспечение доступным и комфортным жильем и коммунальными услугами граждан в муниципальном образовании"</w:t>
                    </w:r>
                  </w:hyperlink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5C1492" w:rsidRDefault="00BB1C97" w:rsidP="003F0078">
                  <w:pPr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5C1492">
                    <w:rPr>
                      <w:spacing w:val="6"/>
                      <w:sz w:val="20"/>
                      <w:szCs w:val="20"/>
                    </w:rPr>
                    <w:t>Мероприятия по разработке документов территориального планирования и градостроительного зонирования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06 1 1416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5C1492" w:rsidRDefault="00BB1C97" w:rsidP="003F0078">
                  <w:pPr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5C1492">
                    <w:rPr>
                      <w:spacing w:val="6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06 1 1416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BB1C97">
                  <w:pPr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128191,00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lastRenderedPageBreak/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местного самоуправления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BB1C97">
              <w:trPr>
                <w:trHeight w:val="15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 при оказании </w:t>
                  </w:r>
                  <w:proofErr w:type="spellStart"/>
                  <w:proofErr w:type="gramStart"/>
                  <w:r w:rsidRPr="008B26B5">
                    <w:rPr>
                      <w:sz w:val="20"/>
                      <w:szCs w:val="20"/>
                      <w:lang w:eastAsia="ru-RU"/>
                    </w:rPr>
                    <w:t>ус-луг</w:t>
                  </w:r>
                  <w:proofErr w:type="spellEnd"/>
                  <w:proofErr w:type="gram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76 1 1328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28191,00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76 1 1328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28191,00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Льгвского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района Курской области "Благоустройство и содержание территории муниципального образования «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сельсовет» Льговского района Курской области" на 2014 - 2018 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Мероприятия по благоустройству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03 1 1433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03 1 1433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130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"Организация оздоровления и отдыха детей муниципального образования "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сельсовет" Льговского Курской области" на 2013 - 2015 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Реализация мероприятий в сфере молодежной политики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01 1 1414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01 1 1414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BB1C97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  <w:proofErr w:type="gramStart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BB1C97">
              <w:trPr>
                <w:trHeight w:val="15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Подпрограмма "Учреждения культуры и мероприятия в сфере культуры и кинематографии" муниципальной программы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1491380,00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1244000,00</w:t>
                  </w:r>
                </w:p>
              </w:tc>
            </w:tr>
            <w:tr w:rsidR="00BB1C97" w:rsidRPr="008B26B5" w:rsidTr="00BB1C97">
              <w:trPr>
                <w:trHeight w:val="12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1177000,00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66000,00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04 1 1333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247380,00</w:t>
                  </w:r>
                </w:p>
              </w:tc>
            </w:tr>
            <w:tr w:rsidR="00BB1C97" w:rsidRPr="008B26B5" w:rsidTr="00BB1C97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Библиотеки муниципальной программы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848347,00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698000,00</w:t>
                  </w:r>
                </w:p>
              </w:tc>
            </w:tr>
            <w:tr w:rsidR="00BB1C97" w:rsidRPr="008B26B5" w:rsidTr="00BB1C97">
              <w:trPr>
                <w:trHeight w:val="108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673000,00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24000,00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11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04 2 1333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150347,00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31044,00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Выплата пенсий за выслугу лет и доплат к пенсиям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BB1C97">
              <w:trPr>
                <w:trHeight w:val="78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BB1C97">
              <w:trPr>
                <w:trHeight w:val="9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Предоставление гражданам субсидий на оплату жилого помещения  и коммунальных услуг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BB1C97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1044,00</w:t>
                  </w:r>
                </w:p>
              </w:tc>
            </w:tr>
            <w:tr w:rsidR="00BB1C97" w:rsidRPr="008B26B5" w:rsidTr="00BB1C97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8B26B5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8B26B5">
                  <w:pPr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29000,00</w:t>
                  </w:r>
                </w:p>
              </w:tc>
            </w:tr>
          </w:tbl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071209" w:rsidRDefault="00071209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  <w:p w:rsidR="008B26B5" w:rsidRDefault="008B26B5" w:rsidP="00746EA1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-1033"/>
        <w:tblW w:w="10068" w:type="dxa"/>
        <w:tblLook w:val="04A0"/>
      </w:tblPr>
      <w:tblGrid>
        <w:gridCol w:w="5422"/>
        <w:gridCol w:w="778"/>
        <w:gridCol w:w="716"/>
        <w:gridCol w:w="3152"/>
      </w:tblGrid>
      <w:tr w:rsidR="00BB1C97" w:rsidRPr="0044402E" w:rsidTr="00BB1C97">
        <w:trPr>
          <w:trHeight w:val="39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44402E">
              <w:rPr>
                <w:sz w:val="18"/>
                <w:szCs w:val="18"/>
                <w:lang w:eastAsia="ru-RU"/>
              </w:rPr>
              <w:t>Приложение №</w:t>
            </w:r>
            <w:r>
              <w:rPr>
                <w:sz w:val="18"/>
                <w:szCs w:val="18"/>
                <w:lang w:eastAsia="ru-RU"/>
              </w:rPr>
              <w:t>9</w:t>
            </w:r>
          </w:p>
        </w:tc>
      </w:tr>
      <w:tr w:rsidR="00BB1C97" w:rsidRPr="0044402E" w:rsidTr="00BB1C97">
        <w:trPr>
          <w:trHeight w:val="120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97" w:rsidRPr="0044402E" w:rsidRDefault="00BB1C97" w:rsidP="00BB1C9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к  Решению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сельсовета Льговского района Курской области от 18.12. 2013г № 26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Обюджете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муниципального образования "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сельсовет" Льговского района Курской области на 2014год и на плановый период 2015 и 2016 годов"</w:t>
            </w:r>
          </w:p>
        </w:tc>
      </w:tr>
      <w:tr w:rsidR="00BB1C97" w:rsidRPr="0044402E" w:rsidTr="00BB1C97">
        <w:trPr>
          <w:trHeight w:val="480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1C97" w:rsidRPr="0044402E" w:rsidRDefault="00BB1C97" w:rsidP="00E7349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4402E">
              <w:rPr>
                <w:sz w:val="16"/>
                <w:szCs w:val="16"/>
                <w:lang w:eastAsia="ru-RU"/>
              </w:rPr>
              <w:t xml:space="preserve">(в редакции решения Собрания депутатов </w:t>
            </w:r>
            <w:proofErr w:type="spellStart"/>
            <w:r w:rsidRPr="0044402E">
              <w:rPr>
                <w:sz w:val="16"/>
                <w:szCs w:val="16"/>
                <w:lang w:eastAsia="ru-RU"/>
              </w:rPr>
              <w:t>Густомойского</w:t>
            </w:r>
            <w:proofErr w:type="spellEnd"/>
            <w:r w:rsidRPr="0044402E">
              <w:rPr>
                <w:sz w:val="16"/>
                <w:szCs w:val="16"/>
                <w:lang w:eastAsia="ru-RU"/>
              </w:rPr>
              <w:t xml:space="preserve"> сельсовета от   </w:t>
            </w:r>
            <w:r w:rsidR="00E7349D">
              <w:rPr>
                <w:sz w:val="16"/>
                <w:szCs w:val="16"/>
                <w:lang w:eastAsia="ru-RU"/>
              </w:rPr>
              <w:t>31</w:t>
            </w:r>
            <w:r w:rsidRPr="0044402E">
              <w:rPr>
                <w:sz w:val="16"/>
                <w:szCs w:val="16"/>
                <w:lang w:eastAsia="ru-RU"/>
              </w:rPr>
              <w:t xml:space="preserve"> .0</w:t>
            </w:r>
            <w:r w:rsidR="00E7349D">
              <w:rPr>
                <w:sz w:val="16"/>
                <w:szCs w:val="16"/>
                <w:lang w:eastAsia="ru-RU"/>
              </w:rPr>
              <w:t>7</w:t>
            </w:r>
            <w:r w:rsidRPr="0044402E">
              <w:rPr>
                <w:sz w:val="16"/>
                <w:szCs w:val="16"/>
                <w:lang w:eastAsia="ru-RU"/>
              </w:rPr>
              <w:t xml:space="preserve">.2014г. № </w:t>
            </w:r>
            <w:r w:rsidR="00E7349D">
              <w:rPr>
                <w:sz w:val="16"/>
                <w:szCs w:val="16"/>
                <w:lang w:eastAsia="ru-RU"/>
              </w:rPr>
              <w:t>11</w:t>
            </w:r>
            <w:proofErr w:type="gramStart"/>
            <w:r w:rsidRPr="0044402E">
              <w:rPr>
                <w:sz w:val="16"/>
                <w:szCs w:val="16"/>
                <w:lang w:eastAsia="ru-RU"/>
              </w:rPr>
              <w:t xml:space="preserve">  )</w:t>
            </w:r>
            <w:proofErr w:type="gramEnd"/>
          </w:p>
        </w:tc>
      </w:tr>
      <w:tr w:rsidR="00BB1C97" w:rsidRPr="0044402E" w:rsidTr="00BB1C97">
        <w:trPr>
          <w:trHeight w:val="48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C97" w:rsidRPr="0044402E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4402E">
              <w:rPr>
                <w:b/>
                <w:bCs/>
                <w:lang w:eastAsia="ru-RU"/>
              </w:rPr>
              <w:t>Ведомственная структура расходов бюджета муниципального образования</w:t>
            </w:r>
          </w:p>
        </w:tc>
      </w:tr>
      <w:tr w:rsidR="00BB1C97" w:rsidRPr="0044402E" w:rsidTr="00BB1C97">
        <w:trPr>
          <w:trHeight w:val="33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4402E">
              <w:rPr>
                <w:b/>
                <w:bCs/>
                <w:lang w:eastAsia="ru-RU"/>
              </w:rPr>
              <w:t>"</w:t>
            </w:r>
            <w:proofErr w:type="spellStart"/>
            <w:r w:rsidRPr="0044402E">
              <w:rPr>
                <w:b/>
                <w:bCs/>
                <w:lang w:eastAsia="ru-RU"/>
              </w:rPr>
              <w:t>Густомойский</w:t>
            </w:r>
            <w:proofErr w:type="spellEnd"/>
            <w:r w:rsidRPr="0044402E">
              <w:rPr>
                <w:b/>
                <w:bCs/>
                <w:lang w:eastAsia="ru-RU"/>
              </w:rPr>
              <w:t xml:space="preserve"> сельсовет" Льговского района Курской области на 2014 год</w:t>
            </w: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jc w:val="center"/>
              <w:rPr>
                <w:b/>
                <w:bCs/>
              </w:rPr>
            </w:pPr>
          </w:p>
          <w:p w:rsidR="00BB1C97" w:rsidRDefault="00BB1C97" w:rsidP="00BB1C97">
            <w:pPr>
              <w:jc w:val="center"/>
              <w:rPr>
                <w:b/>
                <w:bCs/>
              </w:rPr>
            </w:pPr>
          </w:p>
          <w:tbl>
            <w:tblPr>
              <w:tblW w:w="9840" w:type="dxa"/>
              <w:tblLook w:val="04A0"/>
            </w:tblPr>
            <w:tblGrid>
              <w:gridCol w:w="5260"/>
              <w:gridCol w:w="760"/>
              <w:gridCol w:w="700"/>
              <w:gridCol w:w="1217"/>
              <w:gridCol w:w="523"/>
              <w:gridCol w:w="1380"/>
            </w:tblGrid>
            <w:tr w:rsidR="00BB1C97" w:rsidRPr="008B26B5" w:rsidTr="003F0078">
              <w:trPr>
                <w:trHeight w:val="585"/>
              </w:trPr>
              <w:tc>
                <w:tcPr>
                  <w:tcW w:w="5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proofErr w:type="spellStart"/>
                  <w:r w:rsidRPr="008B26B5">
                    <w:rPr>
                      <w:b/>
                      <w:bCs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7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proofErr w:type="gramStart"/>
                  <w:r w:rsidRPr="008B26B5">
                    <w:rPr>
                      <w:b/>
                      <w:bCs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ЦСР</w:t>
                  </w:r>
                </w:p>
              </w:tc>
              <w:tc>
                <w:tcPr>
                  <w:tcW w:w="5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ВР</w:t>
                  </w:r>
                </w:p>
              </w:tc>
              <w:tc>
                <w:tcPr>
                  <w:tcW w:w="13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center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2014 год сумма, в руб.</w:t>
                  </w:r>
                </w:p>
              </w:tc>
            </w:tr>
            <w:tr w:rsidR="00BB1C97" w:rsidRPr="008B26B5" w:rsidTr="003F0078">
              <w:trPr>
                <w:trHeight w:val="315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ru-RU"/>
                    </w:rPr>
                    <w:t>6396802,60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  <w:proofErr w:type="spellStart"/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 сельсовета Льговского района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lang w:eastAsia="ru-RU"/>
                    </w:rPr>
                  </w:pPr>
                  <w:r w:rsidRPr="008B26B5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4057075,60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2210359,00</w:t>
                  </w:r>
                </w:p>
              </w:tc>
            </w:tr>
            <w:tr w:rsidR="00BB1C97" w:rsidRPr="008B26B5" w:rsidTr="003F0078">
              <w:trPr>
                <w:trHeight w:val="45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71 1 1402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53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71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742,00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Обеспечение функционирования органов исполнительной власти 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72 0 0000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деятельности Администрации </w:t>
                  </w:r>
                  <w:proofErr w:type="spellStart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сельсовета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sz w:val="20"/>
                      <w:szCs w:val="20"/>
                      <w:lang w:eastAsia="ru-RU"/>
                    </w:rPr>
                    <w:t>67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950,00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</w:t>
                  </w:r>
                  <w:r>
                    <w:rPr>
                      <w:sz w:val="20"/>
                      <w:szCs w:val="20"/>
                      <w:lang w:eastAsia="ru-RU"/>
                    </w:rPr>
                    <w:t>43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14950,00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72 1 1402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0300000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BB1C97" w:rsidRPr="008B26B5" w:rsidTr="003F0078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lastRenderedPageBreak/>
      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0361321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внебюджетного фонда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0361321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3792,00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683791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11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"Профилактика преступлений и иных правонарушений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Курской области" на 2014- 2016годы.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57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Выполнение других обязательств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221617,00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57140,00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74 1 1404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164477,00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деятельности муниципальных учреждений </w:t>
                  </w:r>
                  <w:proofErr w:type="spellStart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сельсовета Льговского  района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61174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выполнение функций муниципального казенного учреждения «Хозяйственное обслуживание» Льговского района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61174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sz w:val="20"/>
                      <w:szCs w:val="20"/>
                      <w:lang w:eastAsia="ru-RU"/>
                    </w:rPr>
                    <w:t>61174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236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224174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75 1 1401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1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Мобилизационная 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Непрограммные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расходы   органа местного самоуправления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 Курской области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BB1C97" w:rsidRPr="008B26B5" w:rsidTr="003F0078">
              <w:trPr>
                <w:trHeight w:val="6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68450,00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65450,00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76 1 5118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BB1C97" w:rsidRPr="008B26B5" w:rsidTr="003F0078">
              <w:trPr>
                <w:trHeight w:val="64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BB1C97" w:rsidRPr="008B26B5" w:rsidTr="003F0078">
              <w:trPr>
                <w:trHeight w:val="8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9150,00</w:t>
                  </w:r>
                </w:p>
              </w:tc>
            </w:tr>
            <w:tr w:rsidR="00BB1C97" w:rsidRPr="008B26B5" w:rsidTr="003F0078">
              <w:trPr>
                <w:trHeight w:val="3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Национальная 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1510707</w:t>
                  </w: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,60</w:t>
                  </w:r>
                </w:p>
              </w:tc>
            </w:tr>
            <w:tr w:rsidR="00BB1C97" w:rsidRPr="008B26B5" w:rsidTr="003F0078">
              <w:trPr>
                <w:trHeight w:val="40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BB1C97" w:rsidRPr="008B26B5" w:rsidTr="003F0078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Государственная 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1700000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BB1C97" w:rsidRPr="008B26B5" w:rsidTr="003F0078">
              <w:trPr>
                <w:trHeight w:val="66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Развитие сети автомобильных дорог  и безопасности дорожного движения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BB1C97" w:rsidRPr="008B26B5" w:rsidTr="003F0078">
              <w:trPr>
                <w:trHeight w:val="4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1711424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1711424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1483881,60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t>26826</w:t>
                  </w:r>
                  <w:r w:rsidRPr="008B26B5">
                    <w:rPr>
                      <w:sz w:val="20"/>
                      <w:szCs w:val="20"/>
                      <w:lang w:eastAsia="ru-RU"/>
                    </w:rPr>
                    <w:t>,00</w:t>
                  </w:r>
                </w:p>
              </w:tc>
            </w:tr>
            <w:tr w:rsidR="00BB1C97" w:rsidRPr="008B26B5" w:rsidTr="003F0078">
              <w:trPr>
                <w:trHeight w:val="82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Муниципальная программа "Повышение безопасности дорожного движения в МО "</w:t>
                  </w:r>
                  <w:proofErr w:type="spellStart"/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сельсовет" Льговского района Курской области в 2013-2020 годах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муниципального образования на повышение безопасности дорожного движения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05 1 1404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3000,00</w:t>
                  </w:r>
                </w:p>
              </w:tc>
            </w:tr>
            <w:tr w:rsidR="00BB1C97" w:rsidRPr="008B26B5" w:rsidTr="003F0078">
              <w:trPr>
                <w:trHeight w:val="82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76 1 1404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BB1C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ind w:right="-108" w:hanging="19"/>
                    <w:rPr>
                      <w:b/>
                      <w:spacing w:val="6"/>
                      <w:sz w:val="20"/>
                      <w:szCs w:val="20"/>
                    </w:rPr>
                  </w:pPr>
                  <w:r w:rsidRPr="00BB1C97">
                    <w:rPr>
                      <w:b/>
                      <w:sz w:val="20"/>
                      <w:szCs w:val="20"/>
                    </w:rPr>
                    <w:t xml:space="preserve">Муниципальная программа </w:t>
                  </w:r>
                  <w:proofErr w:type="spellStart"/>
                  <w:r w:rsidRPr="00BB1C97">
                    <w:rPr>
                      <w:b/>
                      <w:sz w:val="20"/>
                      <w:szCs w:val="20"/>
                    </w:rPr>
                    <w:t>Густомойкого</w:t>
                  </w:r>
                  <w:proofErr w:type="spellEnd"/>
                  <w:r w:rsidRPr="00BB1C97">
                    <w:rPr>
                      <w:b/>
                      <w:sz w:val="20"/>
                      <w:szCs w:val="20"/>
                    </w:rPr>
                    <w:t xml:space="preserve"> сельсовета Льговского района Курской области </w:t>
                  </w:r>
                  <w:hyperlink r:id="rId7" w:history="1">
                    <w:r w:rsidRPr="00BB1C97">
                      <w:rPr>
                        <w:rStyle w:val="af0"/>
                        <w:rFonts w:cs="Arial"/>
                        <w:b/>
                        <w:color w:val="auto"/>
                        <w:sz w:val="20"/>
                        <w:szCs w:val="20"/>
                      </w:rPr>
                      <w:t xml:space="preserve"> "Обеспечение доступным и комфортным жильем и коммунальными услугами граждан в муниципальном образовании"</w:t>
                    </w:r>
                  </w:hyperlink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3B422D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BB1C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 xml:space="preserve">Подпрограмма 1 </w:t>
                  </w:r>
                  <w:hyperlink r:id="rId8" w:history="1">
                    <w:r w:rsidRPr="00BB1C97">
                      <w:rPr>
                        <w:rStyle w:val="af0"/>
                        <w:rFonts w:cs="Arial"/>
                        <w:color w:val="auto"/>
                        <w:sz w:val="20"/>
                        <w:szCs w:val="20"/>
                      </w:rPr>
                      <w:t xml:space="preserve"> "Обеспечение доступным и комфортным жильем и коммунальными услугами граждан в муниципальном образовании"</w:t>
                    </w:r>
                  </w:hyperlink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5C1492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5C1492">
                    <w:rPr>
                      <w:spacing w:val="6"/>
                      <w:sz w:val="20"/>
                      <w:szCs w:val="20"/>
                    </w:rPr>
                    <w:t>Мероприятия по разработке документов территориального планирования и градостроительного зонирования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06 1 1416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5C1492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ind w:right="-108" w:hanging="19"/>
                    <w:rPr>
                      <w:spacing w:val="6"/>
                      <w:sz w:val="20"/>
                      <w:szCs w:val="20"/>
                    </w:rPr>
                  </w:pPr>
                  <w:r w:rsidRPr="005C1492">
                    <w:rPr>
                      <w:spacing w:val="6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ind w:left="-108" w:right="-108" w:hanging="28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06 1 1416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5B0F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BB1C97" w:rsidRDefault="00BB1C97" w:rsidP="006A6797">
                  <w:pPr>
                    <w:framePr w:hSpace="180" w:wrap="around" w:vAnchor="text" w:hAnchor="margin" w:y="-1033"/>
                    <w:shd w:val="clear" w:color="auto" w:fill="FFFFFF"/>
                    <w:jc w:val="right"/>
                    <w:rPr>
                      <w:sz w:val="20"/>
                      <w:szCs w:val="20"/>
                    </w:rPr>
                  </w:pPr>
                  <w:r w:rsidRPr="00BB1C97">
                    <w:rPr>
                      <w:sz w:val="20"/>
                      <w:szCs w:val="20"/>
                    </w:rPr>
                    <w:t>9826,00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128191,00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местного самоуправления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58191,00</w:t>
                  </w:r>
                </w:p>
              </w:tc>
            </w:tr>
            <w:tr w:rsidR="00BB1C97" w:rsidRPr="008B26B5" w:rsidTr="003F0078">
              <w:trPr>
                <w:trHeight w:val="15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lastRenderedPageBreak/>
      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 при оказании </w:t>
                  </w:r>
                  <w:proofErr w:type="spellStart"/>
                  <w:proofErr w:type="gramStart"/>
                  <w:r w:rsidRPr="008B26B5">
                    <w:rPr>
                      <w:sz w:val="20"/>
                      <w:szCs w:val="20"/>
                      <w:lang w:eastAsia="ru-RU"/>
                    </w:rPr>
                    <w:t>ус-луг</w:t>
                  </w:r>
                  <w:proofErr w:type="spellEnd"/>
                  <w:proofErr w:type="gram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76 1 1328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28191,00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76 1 1328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28191,00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Льгвского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района Курской области "Благоустройство и содержание территории муниципального образования «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сельсовет» Льговского района Курской области" на 2014 - 2018 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Мероприятия по благоустройству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03 1 1433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03 1 1433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70000,00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130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"Организация оздоровления и отдыха детей муниципального образования "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Густомойский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сельсовет" Льговского Курской области" на 2013 - 2015 годы.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FF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Реализация мероприятий в сфере молодежной политики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01 1 1414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01 1 1414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3F0078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Муниципальная программа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  <w:proofErr w:type="gramStart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2339727,00</w:t>
                  </w:r>
                </w:p>
              </w:tc>
            </w:tr>
            <w:tr w:rsidR="00BB1C97" w:rsidRPr="008B26B5" w:rsidTr="003F0078">
              <w:trPr>
                <w:trHeight w:val="15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Подпрограмма "Учреждения культуры и мероприятия в сфере культуры и кинематографии" муниципальной программы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1491380,00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1244000,00</w:t>
                  </w:r>
                </w:p>
              </w:tc>
            </w:tr>
            <w:tr w:rsidR="00BB1C97" w:rsidRPr="008B26B5" w:rsidTr="003F0078">
              <w:trPr>
                <w:trHeight w:val="123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1177000,00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66000,00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127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04 1 1333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247380,00</w:t>
                  </w:r>
                </w:p>
              </w:tc>
            </w:tr>
            <w:tr w:rsidR="00BB1C97" w:rsidRPr="008B26B5" w:rsidTr="003F0078">
              <w:trPr>
                <w:trHeight w:val="102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Библиотеки муниципальной программы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  «Развитие культуры в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Густомойском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сельсовете Льговского района Курской области» на 2014-2016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848347,00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698000,00</w:t>
                  </w:r>
                </w:p>
              </w:tc>
            </w:tr>
            <w:tr w:rsidR="00BB1C97" w:rsidRPr="008B26B5" w:rsidTr="003F0078">
              <w:trPr>
                <w:trHeight w:val="108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673000,00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24000,00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04 2 1401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11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04 2 1333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150347,00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31044,00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76 0 0000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76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Выплата пенсий за выслугу лет и доплат к пенсиям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76 1 1436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1000,00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3F0078">
              <w:trPr>
                <w:trHeight w:val="78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Непрограммная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деятельность органов исполнительной власти </w:t>
                  </w:r>
                  <w:proofErr w:type="spellStart"/>
                  <w:r w:rsidRPr="008B26B5">
                    <w:rPr>
                      <w:sz w:val="20"/>
                      <w:szCs w:val="20"/>
                      <w:lang w:eastAsia="ru-RU"/>
                    </w:rPr>
                    <w:t>Густомойского</w:t>
                  </w:r>
                  <w:proofErr w:type="spellEnd"/>
                  <w:r w:rsidRPr="008B26B5">
                    <w:rPr>
                      <w:sz w:val="20"/>
                      <w:szCs w:val="20"/>
                      <w:lang w:eastAsia="ru-RU"/>
                    </w:rPr>
                    <w:t xml:space="preserve"> сельсовета Льговского района Курской области 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03 1 0000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3F0078">
              <w:trPr>
                <w:trHeight w:val="9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Предоставление гражданам субсидий на оплату жилого помещения  и коммунальных услуг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30044,00</w:t>
                  </w:r>
                </w:p>
              </w:tc>
            </w:tr>
            <w:tr w:rsidR="00BB1C97" w:rsidRPr="008B26B5" w:rsidTr="003F0078">
              <w:trPr>
                <w:trHeight w:val="51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1044,00</w:t>
                  </w:r>
                </w:p>
              </w:tc>
            </w:tr>
            <w:tr w:rsidR="00BB1C97" w:rsidRPr="008B26B5" w:rsidTr="003F0078">
              <w:trPr>
                <w:trHeight w:val="25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03 1 1313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B1C97" w:rsidRPr="008B26B5" w:rsidRDefault="00BB1C97" w:rsidP="006A6797">
                  <w:pPr>
                    <w:framePr w:hSpace="180" w:wrap="around" w:vAnchor="text" w:hAnchor="margin" w:y="-1033"/>
                    <w:suppressAutoHyphens w:val="0"/>
                    <w:jc w:val="right"/>
                    <w:rPr>
                      <w:sz w:val="20"/>
                      <w:szCs w:val="20"/>
                      <w:lang w:eastAsia="ru-RU"/>
                    </w:rPr>
                  </w:pPr>
                  <w:r w:rsidRPr="008B26B5">
                    <w:rPr>
                      <w:sz w:val="20"/>
                      <w:szCs w:val="20"/>
                      <w:lang w:eastAsia="ru-RU"/>
                    </w:rPr>
                    <w:t>29000,00</w:t>
                  </w:r>
                </w:p>
              </w:tc>
            </w:tr>
          </w:tbl>
          <w:p w:rsidR="00BB1C97" w:rsidRDefault="00BB1C97" w:rsidP="00BB1C97">
            <w:pPr>
              <w:jc w:val="center"/>
              <w:rPr>
                <w:b/>
                <w:bCs/>
              </w:rPr>
            </w:pPr>
          </w:p>
          <w:p w:rsidR="00BB1C97" w:rsidRDefault="00BB1C97" w:rsidP="00BB1C97">
            <w:pPr>
              <w:jc w:val="center"/>
              <w:rPr>
                <w:b/>
                <w:bCs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BB1C97" w:rsidRPr="0044402E" w:rsidRDefault="00BB1C97" w:rsidP="00BB1C9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</w:tr>
      <w:tr w:rsidR="00BB1C97" w:rsidRPr="0044402E" w:rsidTr="00BB1C97">
        <w:trPr>
          <w:trHeight w:val="36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C97" w:rsidRPr="0044402E" w:rsidRDefault="00BB1C97" w:rsidP="00BB1C97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:rsidR="00235166" w:rsidRDefault="00235166" w:rsidP="00071209">
      <w:pPr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235166" w:rsidRDefault="00235166" w:rsidP="00235166">
      <w:pPr>
        <w:ind w:firstLine="708"/>
        <w:rPr>
          <w:lang w:eastAsia="ru-RU"/>
        </w:rPr>
      </w:pPr>
    </w:p>
    <w:p w:rsidR="00A502D5" w:rsidRDefault="00A502D5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9A4EC0" w:rsidRDefault="009A4EC0"/>
    <w:p w:rsidR="002F1412" w:rsidRDefault="002F1412"/>
    <w:sectPr w:rsidR="002F1412" w:rsidSect="00864C7A"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82ACF"/>
    <w:multiLevelType w:val="hybridMultilevel"/>
    <w:tmpl w:val="50D2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71DF8"/>
    <w:multiLevelType w:val="hybridMultilevel"/>
    <w:tmpl w:val="50D2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E1102"/>
    <w:multiLevelType w:val="hybridMultilevel"/>
    <w:tmpl w:val="3490F252"/>
    <w:lvl w:ilvl="0" w:tplc="87AA1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5382885"/>
    <w:multiLevelType w:val="hybridMultilevel"/>
    <w:tmpl w:val="527A7E3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235166"/>
    <w:rsid w:val="0002616D"/>
    <w:rsid w:val="00071209"/>
    <w:rsid w:val="000C5B68"/>
    <w:rsid w:val="001E2134"/>
    <w:rsid w:val="00227873"/>
    <w:rsid w:val="00235166"/>
    <w:rsid w:val="002C53A9"/>
    <w:rsid w:val="002F1412"/>
    <w:rsid w:val="003F37EA"/>
    <w:rsid w:val="004068A9"/>
    <w:rsid w:val="006A6797"/>
    <w:rsid w:val="006E541E"/>
    <w:rsid w:val="006F18DD"/>
    <w:rsid w:val="00746EA1"/>
    <w:rsid w:val="007E2E90"/>
    <w:rsid w:val="007F3E78"/>
    <w:rsid w:val="00864C7A"/>
    <w:rsid w:val="00880317"/>
    <w:rsid w:val="00897A21"/>
    <w:rsid w:val="008B26B5"/>
    <w:rsid w:val="00947E07"/>
    <w:rsid w:val="00950002"/>
    <w:rsid w:val="009A4EC0"/>
    <w:rsid w:val="009C1EA1"/>
    <w:rsid w:val="009D2B61"/>
    <w:rsid w:val="00A274BE"/>
    <w:rsid w:val="00A45874"/>
    <w:rsid w:val="00A502D5"/>
    <w:rsid w:val="00A53017"/>
    <w:rsid w:val="00AF1618"/>
    <w:rsid w:val="00B005D4"/>
    <w:rsid w:val="00B1512A"/>
    <w:rsid w:val="00BB1C97"/>
    <w:rsid w:val="00C10560"/>
    <w:rsid w:val="00C467D1"/>
    <w:rsid w:val="00CB55C9"/>
    <w:rsid w:val="00D24039"/>
    <w:rsid w:val="00DE16D6"/>
    <w:rsid w:val="00E50D0F"/>
    <w:rsid w:val="00E728B9"/>
    <w:rsid w:val="00E7349D"/>
    <w:rsid w:val="00E761CF"/>
    <w:rsid w:val="00ED54A7"/>
    <w:rsid w:val="00F3519E"/>
    <w:rsid w:val="00F46027"/>
    <w:rsid w:val="00F52C0F"/>
    <w:rsid w:val="00FB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35166"/>
  </w:style>
  <w:style w:type="paragraph" w:customStyle="1" w:styleId="a3">
    <w:name w:val="Заголовок"/>
    <w:basedOn w:val="a"/>
    <w:next w:val="a4"/>
    <w:rsid w:val="002351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23516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2351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semiHidden/>
    <w:rsid w:val="00235166"/>
    <w:rPr>
      <w:rFonts w:cs="Tahoma"/>
    </w:rPr>
  </w:style>
  <w:style w:type="paragraph" w:customStyle="1" w:styleId="10">
    <w:name w:val="Название1"/>
    <w:basedOn w:val="a"/>
    <w:rsid w:val="0023516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5166"/>
    <w:pPr>
      <w:suppressLineNumbers/>
    </w:pPr>
    <w:rPr>
      <w:rFonts w:cs="Tahoma"/>
    </w:rPr>
  </w:style>
  <w:style w:type="paragraph" w:customStyle="1" w:styleId="12">
    <w:name w:val="Текст1"/>
    <w:basedOn w:val="a"/>
    <w:rsid w:val="00235166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235166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235166"/>
    <w:pPr>
      <w:suppressLineNumbers/>
    </w:pPr>
  </w:style>
  <w:style w:type="paragraph" w:customStyle="1" w:styleId="a8">
    <w:name w:val="Заголовок таблицы"/>
    <w:basedOn w:val="a7"/>
    <w:rsid w:val="00235166"/>
    <w:pPr>
      <w:jc w:val="center"/>
    </w:pPr>
    <w:rPr>
      <w:b/>
      <w:bCs/>
    </w:rPr>
  </w:style>
  <w:style w:type="paragraph" w:styleId="a9">
    <w:name w:val="No Spacing"/>
    <w:uiPriority w:val="1"/>
    <w:qFormat/>
    <w:rsid w:val="00235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2351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351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Plain Text"/>
    <w:basedOn w:val="a"/>
    <w:link w:val="ad"/>
    <w:rsid w:val="00235166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351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35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23516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235166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23516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068A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F1412"/>
    <w:pPr>
      <w:ind w:left="720"/>
      <w:contextualSpacing/>
    </w:pPr>
  </w:style>
  <w:style w:type="paragraph" w:customStyle="1" w:styleId="15">
    <w:name w:val="Знак Знак1 Знак Знак Знак Знак"/>
    <w:basedOn w:val="a"/>
    <w:rsid w:val="007F3E7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BB1C9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23994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123994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239940.0" TargetMode="External"/><Relationship Id="rId5" Type="http://schemas.openxmlformats.org/officeDocument/2006/relationships/hyperlink" Target="garantF1://21239940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2014-04-07T02:42:00Z</dcterms:created>
  <dcterms:modified xsi:type="dcterms:W3CDTF">2014-08-05T08:26:00Z</dcterms:modified>
</cp:coreProperties>
</file>